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B9" w:rsidRPr="00CC5B73" w:rsidRDefault="00FC2FB9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               </w:t>
      </w:r>
      <w:r w:rsidRPr="00FC2FB9">
        <w:rPr>
          <w:sz w:val="48"/>
          <w:szCs w:val="48"/>
        </w:rPr>
        <w:t xml:space="preserve">        </w:t>
      </w:r>
      <w:r w:rsidRPr="00FC2FB9">
        <w:rPr>
          <w:b/>
          <w:i/>
          <w:sz w:val="48"/>
          <w:szCs w:val="48"/>
        </w:rPr>
        <w:t>U Z N E S E N I</w:t>
      </w:r>
      <w:r>
        <w:rPr>
          <w:b/>
          <w:i/>
          <w:sz w:val="48"/>
          <w:szCs w:val="48"/>
        </w:rPr>
        <w:t> </w:t>
      </w:r>
      <w:r w:rsidRPr="00FC2FB9">
        <w:rPr>
          <w:b/>
          <w:i/>
          <w:sz w:val="48"/>
          <w:szCs w:val="48"/>
        </w:rPr>
        <w:t>E</w:t>
      </w:r>
    </w:p>
    <w:p w:rsidR="00FC2FB9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                    </w:t>
      </w:r>
      <w:r w:rsidRPr="00FC2FB9">
        <w:rPr>
          <w:b/>
          <w:i/>
          <w:sz w:val="36"/>
          <w:szCs w:val="36"/>
        </w:rPr>
        <w:t>OBECNÉHO ZASTUPITEĽSTVA</w:t>
      </w:r>
    </w:p>
    <w:p w:rsidR="001E5166" w:rsidRDefault="00FC2FB9" w:rsidP="00FC2FB9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OBCE BUKOVINA</w:t>
      </w:r>
    </w:p>
    <w:p w:rsidR="001F7E39" w:rsidRDefault="001F7E39" w:rsidP="009661F7">
      <w:pPr>
        <w:spacing w:line="240" w:lineRule="auto"/>
        <w:rPr>
          <w:b/>
          <w:i/>
          <w:sz w:val="28"/>
          <w:szCs w:val="28"/>
        </w:rPr>
      </w:pPr>
    </w:p>
    <w:p w:rsidR="00FC2FB9" w:rsidRDefault="00FC2FB9" w:rsidP="009661F7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Číslo:</w:t>
      </w:r>
      <w:r w:rsidR="007A3743">
        <w:rPr>
          <w:b/>
          <w:i/>
          <w:sz w:val="28"/>
          <w:szCs w:val="28"/>
        </w:rPr>
        <w:t xml:space="preserve"> </w:t>
      </w:r>
      <w:r w:rsidR="002560AF">
        <w:rPr>
          <w:b/>
          <w:i/>
          <w:sz w:val="28"/>
          <w:szCs w:val="28"/>
        </w:rPr>
        <w:t>22</w:t>
      </w:r>
      <w:r w:rsidR="00B94E2A">
        <w:rPr>
          <w:b/>
          <w:i/>
          <w:sz w:val="28"/>
          <w:szCs w:val="28"/>
        </w:rPr>
        <w:t>/</w:t>
      </w:r>
      <w:r w:rsidR="00936E90">
        <w:rPr>
          <w:b/>
          <w:i/>
          <w:sz w:val="28"/>
          <w:szCs w:val="28"/>
        </w:rPr>
        <w:t>0</w:t>
      </w:r>
      <w:r w:rsidR="002560A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/20</w:t>
      </w:r>
      <w:r w:rsidR="009B746E">
        <w:rPr>
          <w:b/>
          <w:i/>
          <w:sz w:val="28"/>
          <w:szCs w:val="28"/>
        </w:rPr>
        <w:t>2</w:t>
      </w:r>
      <w:r w:rsidR="00936E90">
        <w:rPr>
          <w:b/>
          <w:i/>
          <w:sz w:val="28"/>
          <w:szCs w:val="28"/>
        </w:rPr>
        <w:t>4</w:t>
      </w:r>
    </w:p>
    <w:p w:rsidR="00FC2FB9" w:rsidRPr="00FC2FB9" w:rsidRDefault="00881926" w:rsidP="00FC2FB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Z</w:t>
      </w:r>
      <w:r w:rsidR="00037FCC">
        <w:rPr>
          <w:b/>
          <w:i/>
          <w:sz w:val="24"/>
          <w:szCs w:val="24"/>
        </w:rPr>
        <w:t xml:space="preserve"> </w:t>
      </w:r>
      <w:r w:rsidR="00777FBD">
        <w:rPr>
          <w:b/>
          <w:i/>
          <w:sz w:val="24"/>
          <w:szCs w:val="24"/>
        </w:rPr>
        <w:t xml:space="preserve"> </w:t>
      </w:r>
      <w:r w:rsidR="00936E90">
        <w:rPr>
          <w:b/>
          <w:i/>
          <w:sz w:val="24"/>
          <w:szCs w:val="24"/>
        </w:rPr>
        <w:t>1</w:t>
      </w:r>
      <w:r w:rsidR="002560AF">
        <w:rPr>
          <w:b/>
          <w:i/>
          <w:sz w:val="24"/>
          <w:szCs w:val="24"/>
        </w:rPr>
        <w:t>1</w:t>
      </w:r>
      <w:r w:rsidR="00861AFC">
        <w:rPr>
          <w:b/>
          <w:i/>
          <w:sz w:val="24"/>
          <w:szCs w:val="24"/>
        </w:rPr>
        <w:t xml:space="preserve">. </w:t>
      </w:r>
      <w:r w:rsidR="00FC2FB9" w:rsidRPr="00FC2FB9">
        <w:rPr>
          <w:b/>
          <w:i/>
          <w:sz w:val="24"/>
          <w:szCs w:val="24"/>
        </w:rPr>
        <w:t xml:space="preserve"> </w:t>
      </w:r>
      <w:r w:rsidR="00510B76">
        <w:rPr>
          <w:b/>
          <w:i/>
          <w:sz w:val="24"/>
          <w:szCs w:val="24"/>
        </w:rPr>
        <w:t>z</w:t>
      </w:r>
      <w:r w:rsidR="00FC2FB9" w:rsidRPr="00FC2FB9">
        <w:rPr>
          <w:b/>
          <w:i/>
          <w:sz w:val="24"/>
          <w:szCs w:val="24"/>
        </w:rPr>
        <w:t>asadnutia Obecného zastupiteľstva obce</w:t>
      </w:r>
      <w:r>
        <w:rPr>
          <w:b/>
          <w:i/>
          <w:sz w:val="24"/>
          <w:szCs w:val="24"/>
        </w:rPr>
        <w:t xml:space="preserve"> BUKOVINA, ktoré sa konalo dňa </w:t>
      </w:r>
      <w:r w:rsidR="002560AF">
        <w:rPr>
          <w:b/>
          <w:i/>
          <w:sz w:val="24"/>
          <w:szCs w:val="24"/>
        </w:rPr>
        <w:t>22</w:t>
      </w:r>
      <w:r w:rsidR="00A54EAD">
        <w:rPr>
          <w:b/>
          <w:i/>
          <w:sz w:val="24"/>
          <w:szCs w:val="24"/>
        </w:rPr>
        <w:t>.</w:t>
      </w:r>
      <w:r w:rsidR="00936E90">
        <w:rPr>
          <w:b/>
          <w:i/>
          <w:sz w:val="24"/>
          <w:szCs w:val="24"/>
        </w:rPr>
        <w:t>0</w:t>
      </w:r>
      <w:r w:rsidR="002560AF">
        <w:rPr>
          <w:b/>
          <w:i/>
          <w:sz w:val="24"/>
          <w:szCs w:val="24"/>
        </w:rPr>
        <w:t>5</w:t>
      </w:r>
      <w:r w:rsidR="00FC2FB9" w:rsidRPr="00FC2FB9">
        <w:rPr>
          <w:b/>
          <w:i/>
          <w:sz w:val="24"/>
          <w:szCs w:val="24"/>
        </w:rPr>
        <w:t>.20</w:t>
      </w:r>
      <w:r w:rsidR="009B746E">
        <w:rPr>
          <w:b/>
          <w:i/>
          <w:sz w:val="24"/>
          <w:szCs w:val="24"/>
        </w:rPr>
        <w:t>2</w:t>
      </w:r>
      <w:r w:rsidR="00936E90">
        <w:rPr>
          <w:b/>
          <w:i/>
          <w:sz w:val="24"/>
          <w:szCs w:val="24"/>
        </w:rPr>
        <w:t>4</w:t>
      </w:r>
      <w:r w:rsidR="00FC2FB9" w:rsidRPr="00FC2FB9">
        <w:rPr>
          <w:b/>
          <w:i/>
          <w:sz w:val="24"/>
          <w:szCs w:val="24"/>
        </w:rPr>
        <w:t xml:space="preserve"> o</w:t>
      </w:r>
      <w:r w:rsidR="00921AF7">
        <w:rPr>
          <w:b/>
          <w:i/>
          <w:sz w:val="24"/>
          <w:szCs w:val="24"/>
        </w:rPr>
        <w:t> </w:t>
      </w:r>
      <w:r w:rsidR="00FC2FB9" w:rsidRPr="00FC2FB9">
        <w:rPr>
          <w:b/>
          <w:i/>
          <w:sz w:val="24"/>
          <w:szCs w:val="24"/>
        </w:rPr>
        <w:t>1</w:t>
      </w:r>
      <w:r w:rsidR="00921AF7">
        <w:rPr>
          <w:b/>
          <w:i/>
          <w:sz w:val="24"/>
          <w:szCs w:val="24"/>
        </w:rPr>
        <w:t>8.</w:t>
      </w:r>
      <w:r w:rsidR="00777FBD">
        <w:rPr>
          <w:b/>
          <w:i/>
          <w:sz w:val="24"/>
          <w:szCs w:val="24"/>
        </w:rPr>
        <w:t>0</w:t>
      </w:r>
      <w:r w:rsidR="00921AF7">
        <w:rPr>
          <w:b/>
          <w:i/>
          <w:sz w:val="24"/>
          <w:szCs w:val="24"/>
        </w:rPr>
        <w:t>0</w:t>
      </w:r>
      <w:r w:rsidR="00E06161">
        <w:rPr>
          <w:b/>
          <w:i/>
          <w:sz w:val="24"/>
          <w:szCs w:val="24"/>
        </w:rPr>
        <w:t xml:space="preserve"> </w:t>
      </w:r>
      <w:r w:rsidR="00FC2FB9" w:rsidRPr="00FC2FB9">
        <w:rPr>
          <w:b/>
          <w:i/>
          <w:sz w:val="24"/>
          <w:szCs w:val="24"/>
        </w:rPr>
        <w:t>hod. v kancelárii starost</w:t>
      </w:r>
      <w:r w:rsidR="00861AFC">
        <w:rPr>
          <w:b/>
          <w:i/>
          <w:sz w:val="24"/>
          <w:szCs w:val="24"/>
        </w:rPr>
        <w:t>ky</w:t>
      </w:r>
      <w:r w:rsidR="00FC2FB9" w:rsidRPr="00FC2FB9">
        <w:rPr>
          <w:b/>
          <w:i/>
          <w:sz w:val="24"/>
          <w:szCs w:val="24"/>
        </w:rPr>
        <w:t xml:space="preserve"> obce Bukovina.</w:t>
      </w:r>
    </w:p>
    <w:p w:rsidR="00FC2FB9" w:rsidRDefault="00FC2FB9" w:rsidP="00FC2FB9">
      <w:pPr>
        <w:spacing w:after="0" w:line="240" w:lineRule="auto"/>
        <w:rPr>
          <w:b/>
          <w:i/>
          <w:sz w:val="24"/>
          <w:szCs w:val="24"/>
        </w:rPr>
      </w:pPr>
    </w:p>
    <w:p w:rsidR="00454F1C" w:rsidRDefault="00454F1C" w:rsidP="00FC2FB9">
      <w:pPr>
        <w:spacing w:after="0" w:line="240" w:lineRule="auto"/>
        <w:rPr>
          <w:b/>
          <w:i/>
          <w:sz w:val="24"/>
          <w:szCs w:val="24"/>
        </w:rPr>
      </w:pPr>
    </w:p>
    <w:p w:rsidR="001E5166" w:rsidRPr="004D7D44" w:rsidRDefault="00FC2FB9" w:rsidP="00FC2FB9">
      <w:pPr>
        <w:spacing w:after="0" w:line="240" w:lineRule="auto"/>
        <w:rPr>
          <w:b/>
          <w:i/>
          <w:sz w:val="28"/>
          <w:szCs w:val="28"/>
        </w:rPr>
      </w:pPr>
      <w:r w:rsidRPr="00936E90">
        <w:rPr>
          <w:b/>
          <w:i/>
          <w:sz w:val="24"/>
          <w:szCs w:val="24"/>
        </w:rPr>
        <w:t>Obecné</w:t>
      </w:r>
      <w:r w:rsidRPr="00CC5B73">
        <w:rPr>
          <w:b/>
          <w:i/>
          <w:sz w:val="28"/>
          <w:szCs w:val="28"/>
        </w:rPr>
        <w:t xml:space="preserve"> zastupiteľstvo:</w:t>
      </w:r>
    </w:p>
    <w:p w:rsidR="00FC2FB9" w:rsidRPr="006770AD" w:rsidRDefault="0069303D" w:rsidP="00FC2FB9">
      <w:pPr>
        <w:spacing w:line="240" w:lineRule="auto"/>
        <w:rPr>
          <w:b/>
          <w:i/>
          <w:sz w:val="32"/>
          <w:szCs w:val="32"/>
        </w:rPr>
      </w:pPr>
      <w:r w:rsidRPr="006770AD">
        <w:rPr>
          <w:b/>
          <w:i/>
          <w:sz w:val="32"/>
          <w:szCs w:val="32"/>
        </w:rPr>
        <w:t xml:space="preserve">I. </w:t>
      </w:r>
      <w:r w:rsidR="00FC2FB9" w:rsidRPr="006770AD">
        <w:rPr>
          <w:b/>
          <w:i/>
          <w:sz w:val="32"/>
          <w:szCs w:val="32"/>
        </w:rPr>
        <w:t>S c h v a</w:t>
      </w:r>
      <w:r w:rsidR="00710460" w:rsidRPr="006770AD">
        <w:rPr>
          <w:b/>
          <w:i/>
          <w:sz w:val="32"/>
          <w:szCs w:val="32"/>
        </w:rPr>
        <w:t> ľ u j e</w:t>
      </w:r>
      <w:r w:rsidR="00283C78">
        <w:rPr>
          <w:b/>
          <w:i/>
          <w:sz w:val="32"/>
          <w:szCs w:val="32"/>
        </w:rPr>
        <w:t xml:space="preserve"> uznesenia</w:t>
      </w:r>
      <w:r w:rsidR="00710460" w:rsidRPr="006770AD">
        <w:rPr>
          <w:b/>
          <w:i/>
          <w:sz w:val="32"/>
          <w:szCs w:val="32"/>
        </w:rPr>
        <w:t>:</w:t>
      </w:r>
    </w:p>
    <w:p w:rsidR="009B746E" w:rsidRDefault="00EB227F" w:rsidP="00E966C7">
      <w:pPr>
        <w:spacing w:after="0" w:line="240" w:lineRule="auto"/>
        <w:rPr>
          <w:b/>
          <w:i/>
          <w:sz w:val="28"/>
          <w:szCs w:val="28"/>
        </w:rPr>
      </w:pPr>
      <w:r w:rsidRPr="00170349">
        <w:rPr>
          <w:b/>
          <w:i/>
          <w:sz w:val="28"/>
          <w:szCs w:val="28"/>
        </w:rPr>
        <w:t xml:space="preserve">Č. </w:t>
      </w:r>
      <w:r w:rsidR="00861AFC" w:rsidRPr="00170349">
        <w:rPr>
          <w:b/>
          <w:i/>
          <w:sz w:val="28"/>
          <w:szCs w:val="28"/>
        </w:rPr>
        <w:t>1</w:t>
      </w:r>
      <w:r w:rsidRPr="00170349">
        <w:rPr>
          <w:b/>
          <w:i/>
          <w:sz w:val="28"/>
          <w:szCs w:val="28"/>
        </w:rPr>
        <w:t>-</w:t>
      </w:r>
      <w:r w:rsidR="002560AF">
        <w:rPr>
          <w:b/>
          <w:i/>
          <w:sz w:val="28"/>
          <w:szCs w:val="28"/>
        </w:rPr>
        <w:t>220524</w:t>
      </w:r>
    </w:p>
    <w:p w:rsidR="00B3195F" w:rsidRPr="00AD026F" w:rsidRDefault="00A54EAD" w:rsidP="00E966C7">
      <w:pPr>
        <w:spacing w:after="0" w:line="240" w:lineRule="auto"/>
        <w:rPr>
          <w:i/>
          <w:sz w:val="24"/>
          <w:szCs w:val="24"/>
        </w:rPr>
      </w:pPr>
      <w:r w:rsidRPr="00AD026F">
        <w:rPr>
          <w:i/>
          <w:sz w:val="24"/>
          <w:szCs w:val="24"/>
        </w:rPr>
        <w:t>Program obecného zastupiteľstva</w:t>
      </w:r>
      <w:r w:rsidR="001F7E39" w:rsidRPr="00AD026F">
        <w:rPr>
          <w:i/>
          <w:sz w:val="24"/>
          <w:szCs w:val="24"/>
        </w:rPr>
        <w:t>.</w:t>
      </w:r>
    </w:p>
    <w:p w:rsidR="00A54EAD" w:rsidRPr="00C3514E" w:rsidRDefault="00A54EAD" w:rsidP="00E966C7">
      <w:pPr>
        <w:spacing w:after="0" w:line="240" w:lineRule="auto"/>
        <w:rPr>
          <w:sz w:val="24"/>
          <w:szCs w:val="24"/>
        </w:rPr>
      </w:pPr>
    </w:p>
    <w:p w:rsidR="00416D1C" w:rsidRPr="005D5D7D" w:rsidRDefault="00861AFC" w:rsidP="005D5D7D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2-</w:t>
      </w:r>
      <w:r w:rsidR="002560AF">
        <w:rPr>
          <w:b/>
          <w:i/>
          <w:sz w:val="28"/>
          <w:szCs w:val="28"/>
        </w:rPr>
        <w:t>220524</w:t>
      </w:r>
      <w:r w:rsidR="00A57F18" w:rsidRPr="00A57F18">
        <w:rPr>
          <w:sz w:val="28"/>
          <w:szCs w:val="28"/>
        </w:rPr>
        <w:t xml:space="preserve"> </w:t>
      </w:r>
    </w:p>
    <w:p w:rsidR="002560AF" w:rsidRPr="00EB789B" w:rsidRDefault="002560AF" w:rsidP="009A34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Prenájom pre konanie svätých omší – sála  KD – celoročne zadarmo, malá zasadačka vo vykurovacom období poplatok 5,-- € za jednu omšu.</w:t>
      </w:r>
    </w:p>
    <w:p w:rsidR="00201737" w:rsidRDefault="00201737" w:rsidP="00201737">
      <w:pPr>
        <w:spacing w:after="0" w:line="240" w:lineRule="auto"/>
        <w:rPr>
          <w:b/>
          <w:i/>
          <w:sz w:val="28"/>
          <w:szCs w:val="28"/>
        </w:rPr>
      </w:pPr>
    </w:p>
    <w:p w:rsidR="00201737" w:rsidRPr="005D5D7D" w:rsidRDefault="00201737" w:rsidP="00201737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3-</w:t>
      </w:r>
      <w:r w:rsidR="002560AF">
        <w:rPr>
          <w:b/>
          <w:i/>
          <w:sz w:val="28"/>
          <w:szCs w:val="28"/>
        </w:rPr>
        <w:t>220524</w:t>
      </w:r>
      <w:r w:rsidRPr="00A57F18">
        <w:rPr>
          <w:sz w:val="28"/>
          <w:szCs w:val="28"/>
        </w:rPr>
        <w:t xml:space="preserve"> </w:t>
      </w:r>
    </w:p>
    <w:p w:rsidR="00C91949" w:rsidRPr="00D4415F" w:rsidRDefault="002560AF" w:rsidP="0003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Zásady hospodárenia a nakladania s majetkom obce Bukovina.</w:t>
      </w:r>
    </w:p>
    <w:p w:rsidR="00C91949" w:rsidRDefault="00C91949" w:rsidP="00037FCC">
      <w:pPr>
        <w:spacing w:after="0" w:line="240" w:lineRule="auto"/>
        <w:rPr>
          <w:sz w:val="28"/>
          <w:szCs w:val="28"/>
        </w:rPr>
      </w:pPr>
    </w:p>
    <w:p w:rsidR="00C91949" w:rsidRPr="005D5D7D" w:rsidRDefault="00C91949" w:rsidP="00C91949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4-</w:t>
      </w:r>
      <w:r w:rsidR="002560AF">
        <w:rPr>
          <w:b/>
          <w:i/>
          <w:sz w:val="28"/>
          <w:szCs w:val="28"/>
        </w:rPr>
        <w:t>220524</w:t>
      </w:r>
      <w:r w:rsidRPr="00A57F18">
        <w:rPr>
          <w:sz w:val="28"/>
          <w:szCs w:val="28"/>
        </w:rPr>
        <w:t xml:space="preserve"> </w:t>
      </w:r>
    </w:p>
    <w:p w:rsidR="002560AF" w:rsidRDefault="002560AF" w:rsidP="00256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Zakúpenie darčekového koša pri životnom jubileu  pre poslankyňu obecného zastupiteľstva</w:t>
      </w:r>
      <w:r w:rsidR="004840CF">
        <w:rPr>
          <w:sz w:val="24"/>
          <w:szCs w:val="24"/>
        </w:rPr>
        <w:t xml:space="preserve"> vo výške 30,- €</w:t>
      </w:r>
      <w:r>
        <w:rPr>
          <w:sz w:val="24"/>
          <w:szCs w:val="24"/>
        </w:rPr>
        <w:t>.</w:t>
      </w:r>
    </w:p>
    <w:p w:rsidR="002560AF" w:rsidRPr="002560AF" w:rsidRDefault="002560AF" w:rsidP="002560AF">
      <w:pPr>
        <w:spacing w:after="0" w:line="240" w:lineRule="auto"/>
        <w:rPr>
          <w:sz w:val="24"/>
          <w:szCs w:val="24"/>
        </w:rPr>
      </w:pPr>
    </w:p>
    <w:p w:rsidR="002560AF" w:rsidRPr="005D5D7D" w:rsidRDefault="004840CF" w:rsidP="002560A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Č. 5</w:t>
      </w:r>
      <w:r w:rsidR="002560AF">
        <w:rPr>
          <w:b/>
          <w:i/>
          <w:sz w:val="28"/>
          <w:szCs w:val="28"/>
        </w:rPr>
        <w:t>-220524</w:t>
      </w:r>
      <w:r w:rsidR="002560AF" w:rsidRPr="00A57F18">
        <w:rPr>
          <w:sz w:val="28"/>
          <w:szCs w:val="28"/>
        </w:rPr>
        <w:t xml:space="preserve"> </w:t>
      </w:r>
    </w:p>
    <w:p w:rsidR="002560AF" w:rsidRDefault="002560AF" w:rsidP="002560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Otvoriť v banke investičný účet s mesačným vkladom vo výške 100,- €.</w:t>
      </w:r>
    </w:p>
    <w:p w:rsidR="002560AF" w:rsidRPr="002560AF" w:rsidRDefault="002560AF" w:rsidP="002560AF">
      <w:pPr>
        <w:spacing w:after="0" w:line="240" w:lineRule="auto"/>
        <w:rPr>
          <w:sz w:val="24"/>
          <w:szCs w:val="24"/>
        </w:rPr>
      </w:pPr>
    </w:p>
    <w:p w:rsidR="002560AF" w:rsidRPr="005D5D7D" w:rsidRDefault="002560AF" w:rsidP="002560AF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Č. </w:t>
      </w:r>
      <w:r w:rsidR="004840CF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-220524</w:t>
      </w:r>
      <w:r w:rsidRPr="00A57F18">
        <w:rPr>
          <w:sz w:val="28"/>
          <w:szCs w:val="28"/>
        </w:rPr>
        <w:t xml:space="preserve"> </w:t>
      </w:r>
    </w:p>
    <w:p w:rsidR="00C91949" w:rsidRDefault="004840CF" w:rsidP="00037F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Prenájom sály KD a malej zasadačky pre poslancov obecného zastupiteľstva bez poplatku.</w:t>
      </w:r>
    </w:p>
    <w:p w:rsidR="002560AF" w:rsidRDefault="002560AF" w:rsidP="002560AF">
      <w:pPr>
        <w:spacing w:after="0" w:line="240" w:lineRule="auto"/>
        <w:rPr>
          <w:b/>
          <w:i/>
          <w:sz w:val="28"/>
          <w:szCs w:val="28"/>
        </w:rPr>
      </w:pPr>
    </w:p>
    <w:p w:rsidR="00B57E46" w:rsidRDefault="00B57E46" w:rsidP="00037FCC">
      <w:pPr>
        <w:spacing w:after="0" w:line="240" w:lineRule="auto"/>
        <w:rPr>
          <w:sz w:val="28"/>
          <w:szCs w:val="28"/>
        </w:rPr>
      </w:pPr>
    </w:p>
    <w:p w:rsidR="00931679" w:rsidRPr="00874A1A" w:rsidRDefault="004523B9" w:rsidP="00861AFC">
      <w:pPr>
        <w:spacing w:after="0" w:line="240" w:lineRule="auto"/>
        <w:rPr>
          <w:sz w:val="24"/>
          <w:szCs w:val="24"/>
        </w:rPr>
      </w:pPr>
      <w:r w:rsidRPr="00EE4B26">
        <w:rPr>
          <w:sz w:val="24"/>
          <w:szCs w:val="24"/>
        </w:rPr>
        <w:t>V Bukov</w:t>
      </w:r>
      <w:r w:rsidR="00710460" w:rsidRPr="00EE4B26">
        <w:rPr>
          <w:sz w:val="24"/>
          <w:szCs w:val="24"/>
        </w:rPr>
        <w:t>ine</w:t>
      </w:r>
      <w:r w:rsidR="00710460" w:rsidRPr="00874A1A">
        <w:rPr>
          <w:sz w:val="24"/>
          <w:szCs w:val="24"/>
        </w:rPr>
        <w:t xml:space="preserve"> dňa </w:t>
      </w:r>
      <w:r w:rsidR="00964127" w:rsidRPr="00874A1A">
        <w:rPr>
          <w:sz w:val="24"/>
          <w:szCs w:val="24"/>
        </w:rPr>
        <w:t xml:space="preserve"> </w:t>
      </w:r>
      <w:r w:rsidR="004840CF">
        <w:rPr>
          <w:sz w:val="24"/>
          <w:szCs w:val="24"/>
        </w:rPr>
        <w:t>22.05</w:t>
      </w:r>
      <w:r w:rsidR="00FB57EC" w:rsidRPr="00874A1A">
        <w:rPr>
          <w:sz w:val="24"/>
          <w:szCs w:val="24"/>
        </w:rPr>
        <w:t>.202</w:t>
      </w:r>
      <w:r w:rsidR="00936E90">
        <w:rPr>
          <w:sz w:val="24"/>
          <w:szCs w:val="24"/>
        </w:rPr>
        <w:t>4</w:t>
      </w:r>
    </w:p>
    <w:p w:rsidR="003803F9" w:rsidRDefault="003803F9" w:rsidP="00861AFC">
      <w:pPr>
        <w:spacing w:after="0" w:line="240" w:lineRule="auto"/>
        <w:rPr>
          <w:b/>
          <w:sz w:val="28"/>
          <w:szCs w:val="28"/>
        </w:rPr>
      </w:pPr>
    </w:p>
    <w:p w:rsidR="00C2217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9A34DE">
        <w:rPr>
          <w:b/>
          <w:sz w:val="28"/>
          <w:szCs w:val="28"/>
        </w:rPr>
        <w:t xml:space="preserve">    Mária </w:t>
      </w:r>
      <w:proofErr w:type="spellStart"/>
      <w:r w:rsidR="009A34DE">
        <w:rPr>
          <w:b/>
          <w:sz w:val="28"/>
          <w:szCs w:val="28"/>
        </w:rPr>
        <w:t>Teniaková</w:t>
      </w:r>
      <w:proofErr w:type="spellEnd"/>
    </w:p>
    <w:p w:rsidR="00710460" w:rsidRDefault="00710460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starost</w:t>
      </w:r>
      <w:r w:rsidR="00037A2C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:rsidR="00057E43" w:rsidRDefault="00057E43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9C12B5" w:rsidRDefault="009C12B5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4840CF" w:rsidRDefault="00D41D1D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2657A5">
        <w:rPr>
          <w:b/>
          <w:sz w:val="28"/>
          <w:szCs w:val="28"/>
        </w:rPr>
        <w:t>a uzneseni</w:t>
      </w:r>
      <w:r w:rsidR="007071A0">
        <w:rPr>
          <w:b/>
          <w:sz w:val="28"/>
          <w:szCs w:val="28"/>
        </w:rPr>
        <w:t>a</w:t>
      </w:r>
      <w:r w:rsidR="002657A5">
        <w:rPr>
          <w:b/>
          <w:sz w:val="28"/>
          <w:szCs w:val="28"/>
        </w:rPr>
        <w:t xml:space="preserve"> Obecného zastupiteľstva č.: </w:t>
      </w:r>
      <w:r w:rsidR="00D21092">
        <w:rPr>
          <w:b/>
          <w:sz w:val="28"/>
          <w:szCs w:val="28"/>
        </w:rPr>
        <w:t>1-</w:t>
      </w:r>
      <w:r w:rsidR="002560AF">
        <w:rPr>
          <w:b/>
          <w:sz w:val="28"/>
          <w:szCs w:val="28"/>
        </w:rPr>
        <w:t>220524</w:t>
      </w:r>
      <w:r w:rsidR="00F84BEC">
        <w:rPr>
          <w:b/>
          <w:sz w:val="28"/>
          <w:szCs w:val="28"/>
        </w:rPr>
        <w:t>, 2-</w:t>
      </w:r>
      <w:r w:rsidR="002560AF">
        <w:rPr>
          <w:b/>
          <w:sz w:val="28"/>
          <w:szCs w:val="28"/>
        </w:rPr>
        <w:t>220524</w:t>
      </w:r>
      <w:r w:rsidR="004840CF">
        <w:rPr>
          <w:b/>
          <w:sz w:val="28"/>
          <w:szCs w:val="28"/>
        </w:rPr>
        <w:t>,</w:t>
      </w:r>
      <w:r w:rsidR="00601E6A">
        <w:rPr>
          <w:b/>
          <w:sz w:val="28"/>
          <w:szCs w:val="28"/>
        </w:rPr>
        <w:t xml:space="preserve"> 3-</w:t>
      </w:r>
      <w:r w:rsidR="002560AF">
        <w:rPr>
          <w:b/>
          <w:sz w:val="28"/>
          <w:szCs w:val="28"/>
        </w:rPr>
        <w:t>220524</w:t>
      </w:r>
      <w:r w:rsidR="004840CF">
        <w:rPr>
          <w:b/>
          <w:sz w:val="28"/>
          <w:szCs w:val="28"/>
        </w:rPr>
        <w:t xml:space="preserve">, </w:t>
      </w:r>
    </w:p>
    <w:p w:rsidR="004572A4" w:rsidRDefault="004840CF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4-220524, 5220524 a 6-220524</w:t>
      </w:r>
    </w:p>
    <w:p w:rsidR="002657A5" w:rsidRDefault="004D7D44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hlasovali</w:t>
      </w:r>
      <w:r w:rsidR="002657A5">
        <w:rPr>
          <w:b/>
          <w:sz w:val="28"/>
          <w:szCs w:val="28"/>
        </w:rPr>
        <w:t>:</w:t>
      </w:r>
    </w:p>
    <w:p w:rsidR="001C2E0E" w:rsidRDefault="009C12B5" w:rsidP="0071046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Krčula</w:t>
      </w:r>
      <w:proofErr w:type="spellEnd"/>
      <w:r>
        <w:rPr>
          <w:sz w:val="28"/>
          <w:szCs w:val="28"/>
        </w:rPr>
        <w:t xml:space="preserve">, </w:t>
      </w:r>
      <w:r w:rsidR="004840CF">
        <w:rPr>
          <w:sz w:val="28"/>
          <w:szCs w:val="28"/>
        </w:rPr>
        <w:t>Margaréta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Baniak</w:t>
      </w:r>
      <w:r w:rsidR="004840CF">
        <w:rPr>
          <w:sz w:val="28"/>
          <w:szCs w:val="28"/>
        </w:rPr>
        <w:t>ová</w:t>
      </w:r>
      <w:proofErr w:type="spellEnd"/>
      <w:r>
        <w:rPr>
          <w:sz w:val="28"/>
          <w:szCs w:val="28"/>
        </w:rPr>
        <w:t xml:space="preserve">, </w:t>
      </w:r>
      <w:r w:rsidR="007A2D93">
        <w:rPr>
          <w:sz w:val="28"/>
          <w:szCs w:val="28"/>
        </w:rPr>
        <w:t xml:space="preserve"> Dušan </w:t>
      </w:r>
      <w:proofErr w:type="spellStart"/>
      <w:r w:rsidR="007A2D93">
        <w:rPr>
          <w:sz w:val="28"/>
          <w:szCs w:val="28"/>
        </w:rPr>
        <w:t>Gaško</w:t>
      </w:r>
      <w:proofErr w:type="spellEnd"/>
      <w:r w:rsidR="007212F8">
        <w:rPr>
          <w:sz w:val="28"/>
          <w:szCs w:val="28"/>
        </w:rPr>
        <w:t xml:space="preserve">, Peter </w:t>
      </w:r>
      <w:proofErr w:type="spellStart"/>
      <w:r w:rsidR="007212F8">
        <w:rPr>
          <w:sz w:val="28"/>
          <w:szCs w:val="28"/>
        </w:rPr>
        <w:t>Sekej</w:t>
      </w:r>
      <w:proofErr w:type="spellEnd"/>
      <w:r w:rsidR="00576D90">
        <w:rPr>
          <w:sz w:val="28"/>
          <w:szCs w:val="28"/>
        </w:rPr>
        <w:t>.</w:t>
      </w:r>
    </w:p>
    <w:p w:rsidR="00D9020B" w:rsidRDefault="00EF5885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1C2E0E">
        <w:rPr>
          <w:b/>
          <w:sz w:val="28"/>
          <w:szCs w:val="28"/>
        </w:rPr>
        <w:t>zneseni</w:t>
      </w:r>
      <w:r w:rsidR="004250B4">
        <w:rPr>
          <w:b/>
          <w:sz w:val="28"/>
          <w:szCs w:val="28"/>
        </w:rPr>
        <w:t>a</w:t>
      </w:r>
      <w:r w:rsidR="001C2E0E">
        <w:rPr>
          <w:b/>
          <w:sz w:val="28"/>
          <w:szCs w:val="28"/>
        </w:rPr>
        <w:t xml:space="preserve"> bolo schválené všetkými prítomnými poslancami jednomyseľne.</w:t>
      </w:r>
      <w:r w:rsidR="009661F7">
        <w:rPr>
          <w:b/>
          <w:sz w:val="28"/>
          <w:szCs w:val="28"/>
        </w:rPr>
        <w:t xml:space="preserve"> </w:t>
      </w:r>
      <w:r w:rsidR="004250B4">
        <w:rPr>
          <w:b/>
          <w:sz w:val="28"/>
          <w:szCs w:val="28"/>
        </w:rPr>
        <w:t xml:space="preserve"> </w:t>
      </w:r>
    </w:p>
    <w:p w:rsidR="004250B4" w:rsidRDefault="004250B4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9661F7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</w:p>
    <w:p w:rsidR="00CC5B73" w:rsidRDefault="00B31E8A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B3195F">
        <w:rPr>
          <w:b/>
          <w:sz w:val="28"/>
          <w:szCs w:val="28"/>
        </w:rPr>
        <w:t xml:space="preserve">verovatelia: </w:t>
      </w:r>
      <w:r w:rsidR="00431CB3">
        <w:rPr>
          <w:b/>
          <w:sz w:val="28"/>
          <w:szCs w:val="28"/>
        </w:rPr>
        <w:t xml:space="preserve">   </w:t>
      </w:r>
      <w:r w:rsidR="00B3195F">
        <w:rPr>
          <w:b/>
          <w:sz w:val="28"/>
          <w:szCs w:val="28"/>
        </w:rPr>
        <w:t xml:space="preserve"> </w:t>
      </w:r>
      <w:r w:rsidR="004840CF">
        <w:rPr>
          <w:b/>
          <w:sz w:val="28"/>
          <w:szCs w:val="28"/>
        </w:rPr>
        <w:t xml:space="preserve">Margaréta </w:t>
      </w:r>
      <w:proofErr w:type="spellStart"/>
      <w:r w:rsidR="004840CF">
        <w:rPr>
          <w:b/>
          <w:sz w:val="28"/>
          <w:szCs w:val="28"/>
        </w:rPr>
        <w:t>Baniaková</w:t>
      </w:r>
      <w:proofErr w:type="spellEnd"/>
      <w:r w:rsidR="008E0D5F">
        <w:rPr>
          <w:b/>
          <w:sz w:val="28"/>
          <w:szCs w:val="28"/>
        </w:rPr>
        <w:t xml:space="preserve">    </w:t>
      </w:r>
      <w:r w:rsidR="00CC5B73" w:rsidRPr="0092103D"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>..................................</w:t>
      </w:r>
    </w:p>
    <w:p w:rsidR="009661F7" w:rsidRDefault="009661F7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Default="0092103D" w:rsidP="00710460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C5B73">
        <w:rPr>
          <w:i/>
          <w:sz w:val="28"/>
          <w:szCs w:val="28"/>
        </w:rPr>
        <w:t xml:space="preserve">      </w:t>
      </w:r>
      <w:r w:rsidR="00FD2E33">
        <w:rPr>
          <w:i/>
          <w:sz w:val="28"/>
          <w:szCs w:val="28"/>
        </w:rPr>
        <w:t xml:space="preserve"> </w:t>
      </w:r>
      <w:r w:rsidR="00AF23E1">
        <w:rPr>
          <w:b/>
          <w:sz w:val="28"/>
          <w:szCs w:val="28"/>
        </w:rPr>
        <w:t xml:space="preserve">                 </w:t>
      </w:r>
      <w:r w:rsidR="00234F7A">
        <w:rPr>
          <w:b/>
          <w:sz w:val="28"/>
          <w:szCs w:val="28"/>
        </w:rPr>
        <w:t xml:space="preserve"> </w:t>
      </w:r>
      <w:r w:rsidR="00667BD6">
        <w:rPr>
          <w:b/>
          <w:sz w:val="28"/>
          <w:szCs w:val="28"/>
        </w:rPr>
        <w:t xml:space="preserve">    </w:t>
      </w:r>
      <w:r w:rsidR="008E0D5F">
        <w:rPr>
          <w:b/>
          <w:sz w:val="28"/>
          <w:szCs w:val="28"/>
        </w:rPr>
        <w:t xml:space="preserve">Martin </w:t>
      </w:r>
      <w:proofErr w:type="spellStart"/>
      <w:r w:rsidR="008E0D5F">
        <w:rPr>
          <w:b/>
          <w:sz w:val="28"/>
          <w:szCs w:val="28"/>
        </w:rPr>
        <w:t>Krčula</w:t>
      </w:r>
      <w:proofErr w:type="spellEnd"/>
      <w:r w:rsidR="00EB0130">
        <w:rPr>
          <w:b/>
          <w:sz w:val="28"/>
          <w:szCs w:val="28"/>
        </w:rPr>
        <w:t xml:space="preserve">   </w:t>
      </w:r>
      <w:r w:rsidR="00790447">
        <w:rPr>
          <w:b/>
          <w:sz w:val="28"/>
          <w:szCs w:val="28"/>
        </w:rPr>
        <w:t xml:space="preserve">                .........</w:t>
      </w:r>
      <w:r w:rsidR="00CC5B73">
        <w:rPr>
          <w:i/>
          <w:sz w:val="28"/>
          <w:szCs w:val="28"/>
        </w:rPr>
        <w:t>........................</w:t>
      </w:r>
    </w:p>
    <w:p w:rsidR="009C12B5" w:rsidRDefault="009C12B5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9C12B5" w:rsidRDefault="009C12B5" w:rsidP="00710460">
      <w:pPr>
        <w:spacing w:after="0" w:line="240" w:lineRule="auto"/>
        <w:jc w:val="both"/>
        <w:rPr>
          <w:i/>
          <w:sz w:val="28"/>
          <w:szCs w:val="28"/>
        </w:rPr>
      </w:pPr>
    </w:p>
    <w:p w:rsidR="001C2E0E" w:rsidRPr="001C2E0E" w:rsidRDefault="009661F7" w:rsidP="0071046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>U</w:t>
      </w:r>
      <w:r w:rsidR="001C2E0E">
        <w:rPr>
          <w:sz w:val="24"/>
          <w:szCs w:val="24"/>
        </w:rPr>
        <w:t>znesenie obecného zastupiteľstva bolo zverejnené na webovej stránke obce www.obec-bukovina.sk od</w:t>
      </w:r>
      <w:r w:rsidR="00CC5B73">
        <w:rPr>
          <w:sz w:val="24"/>
          <w:szCs w:val="24"/>
        </w:rPr>
        <w:t xml:space="preserve"> </w:t>
      </w:r>
      <w:r w:rsidR="00790447">
        <w:rPr>
          <w:sz w:val="24"/>
          <w:szCs w:val="24"/>
        </w:rPr>
        <w:t>23</w:t>
      </w:r>
      <w:r w:rsidR="00672C65">
        <w:rPr>
          <w:sz w:val="24"/>
          <w:szCs w:val="24"/>
        </w:rPr>
        <w:t>.</w:t>
      </w:r>
      <w:r w:rsidR="00936E90">
        <w:rPr>
          <w:sz w:val="24"/>
          <w:szCs w:val="24"/>
        </w:rPr>
        <w:t>0</w:t>
      </w:r>
      <w:r w:rsidR="00790447">
        <w:rPr>
          <w:sz w:val="24"/>
          <w:szCs w:val="24"/>
        </w:rPr>
        <w:t>5</w:t>
      </w:r>
      <w:r w:rsidR="00672C65">
        <w:rPr>
          <w:sz w:val="24"/>
          <w:szCs w:val="24"/>
        </w:rPr>
        <w:t>.202</w:t>
      </w:r>
      <w:r w:rsidR="00936E90">
        <w:rPr>
          <w:sz w:val="24"/>
          <w:szCs w:val="24"/>
        </w:rPr>
        <w:t>4</w:t>
      </w:r>
      <w:r w:rsidR="00CC5B73">
        <w:rPr>
          <w:sz w:val="24"/>
          <w:szCs w:val="24"/>
        </w:rPr>
        <w:t>.</w:t>
      </w:r>
      <w:r w:rsidR="001C2E0E">
        <w:rPr>
          <w:sz w:val="24"/>
          <w:szCs w:val="24"/>
        </w:rPr>
        <w:t xml:space="preserve"> </w:t>
      </w:r>
      <w:r w:rsidR="001C2E0E">
        <w:rPr>
          <w:b/>
          <w:sz w:val="28"/>
          <w:szCs w:val="28"/>
        </w:rPr>
        <w:t xml:space="preserve">    </w:t>
      </w:r>
    </w:p>
    <w:p w:rsidR="001C2E0E" w:rsidRPr="001C2E0E" w:rsidRDefault="001C2E0E" w:rsidP="00710460">
      <w:pPr>
        <w:spacing w:after="0" w:line="240" w:lineRule="auto"/>
        <w:jc w:val="both"/>
        <w:rPr>
          <w:sz w:val="28"/>
          <w:szCs w:val="28"/>
        </w:rPr>
      </w:pPr>
    </w:p>
    <w:p w:rsidR="00710460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10460" w:rsidRPr="00FC2FB9" w:rsidRDefault="00710460" w:rsidP="00710460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 w:line="240" w:lineRule="auto"/>
        <w:rPr>
          <w:b/>
          <w:i/>
          <w:sz w:val="28"/>
          <w:szCs w:val="28"/>
        </w:rPr>
      </w:pPr>
    </w:p>
    <w:p w:rsidR="00FC2FB9" w:rsidRDefault="00FC2FB9" w:rsidP="00FC2FB9">
      <w:pPr>
        <w:spacing w:after="0"/>
        <w:rPr>
          <w:b/>
          <w:i/>
          <w:sz w:val="28"/>
          <w:szCs w:val="28"/>
        </w:rPr>
      </w:pPr>
    </w:p>
    <w:p w:rsidR="00FC2FB9" w:rsidRPr="00FC2FB9" w:rsidRDefault="00FC2FB9" w:rsidP="00FC2FB9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sectPr w:rsidR="00FC2FB9" w:rsidRPr="00FC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0D" w:rsidRDefault="00EB430D" w:rsidP="00377BEB">
      <w:pPr>
        <w:spacing w:after="0" w:line="240" w:lineRule="auto"/>
      </w:pPr>
      <w:r>
        <w:separator/>
      </w:r>
    </w:p>
  </w:endnote>
  <w:endnote w:type="continuationSeparator" w:id="0">
    <w:p w:rsidR="00EB430D" w:rsidRDefault="00EB430D" w:rsidP="0037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0D" w:rsidRDefault="00EB430D" w:rsidP="00377BEB">
      <w:pPr>
        <w:spacing w:after="0" w:line="240" w:lineRule="auto"/>
      </w:pPr>
      <w:r>
        <w:separator/>
      </w:r>
    </w:p>
  </w:footnote>
  <w:footnote w:type="continuationSeparator" w:id="0">
    <w:p w:rsidR="00EB430D" w:rsidRDefault="00EB430D" w:rsidP="0037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center"/>
      <w:pPr>
        <w:tabs>
          <w:tab w:val="num" w:pos="0"/>
        </w:tabs>
        <w:ind w:left="1440" w:hanging="360"/>
      </w:pPr>
      <w:rPr>
        <w:rFonts w:hint="default"/>
        <w:b w:val="0"/>
        <w:szCs w:val="22"/>
        <w:lang w:val="sk-SK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 w15:restartNumberingAfterBreak="0">
    <w:nsid w:val="06354EBE"/>
    <w:multiLevelType w:val="hybridMultilevel"/>
    <w:tmpl w:val="842C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A6887"/>
    <w:multiLevelType w:val="hybridMultilevel"/>
    <w:tmpl w:val="35E634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70E66"/>
    <w:multiLevelType w:val="hybridMultilevel"/>
    <w:tmpl w:val="E9F27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F1B03"/>
    <w:multiLevelType w:val="hybridMultilevel"/>
    <w:tmpl w:val="0C24139A"/>
    <w:lvl w:ilvl="0" w:tplc="08D41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F354FB"/>
    <w:multiLevelType w:val="hybridMultilevel"/>
    <w:tmpl w:val="36F4B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30108"/>
    <w:multiLevelType w:val="hybridMultilevel"/>
    <w:tmpl w:val="7B70D41E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82504E"/>
    <w:multiLevelType w:val="hybridMultilevel"/>
    <w:tmpl w:val="B4D85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2665"/>
    <w:multiLevelType w:val="hybridMultilevel"/>
    <w:tmpl w:val="26AC1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048DD"/>
    <w:multiLevelType w:val="hybridMultilevel"/>
    <w:tmpl w:val="680CF488"/>
    <w:lvl w:ilvl="0" w:tplc="EEA619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B12D7"/>
    <w:multiLevelType w:val="hybridMultilevel"/>
    <w:tmpl w:val="FC46A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351B"/>
    <w:multiLevelType w:val="hybridMultilevel"/>
    <w:tmpl w:val="6C7A18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E6662"/>
    <w:multiLevelType w:val="hybridMultilevel"/>
    <w:tmpl w:val="D0A606AE"/>
    <w:lvl w:ilvl="0" w:tplc="37008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55F83"/>
    <w:multiLevelType w:val="hybridMultilevel"/>
    <w:tmpl w:val="D7988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01580"/>
    <w:multiLevelType w:val="hybridMultilevel"/>
    <w:tmpl w:val="B2A010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6D6"/>
    <w:multiLevelType w:val="hybridMultilevel"/>
    <w:tmpl w:val="CC600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95807"/>
    <w:multiLevelType w:val="hybridMultilevel"/>
    <w:tmpl w:val="590EF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7656B"/>
    <w:multiLevelType w:val="hybridMultilevel"/>
    <w:tmpl w:val="67F82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5E9"/>
    <w:multiLevelType w:val="hybridMultilevel"/>
    <w:tmpl w:val="635406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C7345"/>
    <w:multiLevelType w:val="hybridMultilevel"/>
    <w:tmpl w:val="A482C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162"/>
    <w:multiLevelType w:val="hybridMultilevel"/>
    <w:tmpl w:val="C56069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045F8"/>
    <w:multiLevelType w:val="hybridMultilevel"/>
    <w:tmpl w:val="65606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C3E5F"/>
    <w:multiLevelType w:val="hybridMultilevel"/>
    <w:tmpl w:val="3A6EEC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D546A"/>
    <w:multiLevelType w:val="hybridMultilevel"/>
    <w:tmpl w:val="8C4CE3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0416D"/>
    <w:multiLevelType w:val="hybridMultilevel"/>
    <w:tmpl w:val="29588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73E47"/>
    <w:multiLevelType w:val="hybridMultilevel"/>
    <w:tmpl w:val="1DEE82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5625F"/>
    <w:multiLevelType w:val="hybridMultilevel"/>
    <w:tmpl w:val="4092AC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207"/>
    <w:multiLevelType w:val="hybridMultilevel"/>
    <w:tmpl w:val="D92CFB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AF3262"/>
    <w:multiLevelType w:val="hybridMultilevel"/>
    <w:tmpl w:val="5E707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76A45"/>
    <w:multiLevelType w:val="hybridMultilevel"/>
    <w:tmpl w:val="1D7C9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B7EA8"/>
    <w:multiLevelType w:val="hybridMultilevel"/>
    <w:tmpl w:val="E632D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24E9D"/>
    <w:multiLevelType w:val="hybridMultilevel"/>
    <w:tmpl w:val="11D67F52"/>
    <w:lvl w:ilvl="0" w:tplc="94E80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1186E"/>
    <w:multiLevelType w:val="hybridMultilevel"/>
    <w:tmpl w:val="9F588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1"/>
  </w:num>
  <w:num w:numId="4">
    <w:abstractNumId w:val="18"/>
  </w:num>
  <w:num w:numId="5">
    <w:abstractNumId w:val="24"/>
  </w:num>
  <w:num w:numId="6">
    <w:abstractNumId w:val="5"/>
  </w:num>
  <w:num w:numId="7">
    <w:abstractNumId w:val="22"/>
  </w:num>
  <w:num w:numId="8">
    <w:abstractNumId w:val="14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9"/>
  </w:num>
  <w:num w:numId="16">
    <w:abstractNumId w:val="20"/>
  </w:num>
  <w:num w:numId="17">
    <w:abstractNumId w:val="9"/>
  </w:num>
  <w:num w:numId="18">
    <w:abstractNumId w:val="29"/>
  </w:num>
  <w:num w:numId="19">
    <w:abstractNumId w:val="4"/>
  </w:num>
  <w:num w:numId="20">
    <w:abstractNumId w:val="23"/>
  </w:num>
  <w:num w:numId="21">
    <w:abstractNumId w:val="28"/>
  </w:num>
  <w:num w:numId="22">
    <w:abstractNumId w:val="7"/>
  </w:num>
  <w:num w:numId="23">
    <w:abstractNumId w:val="11"/>
  </w:num>
  <w:num w:numId="24">
    <w:abstractNumId w:val="17"/>
  </w:num>
  <w:num w:numId="25">
    <w:abstractNumId w:val="25"/>
  </w:num>
  <w:num w:numId="26">
    <w:abstractNumId w:val="26"/>
  </w:num>
  <w:num w:numId="27">
    <w:abstractNumId w:val="30"/>
  </w:num>
  <w:num w:numId="28">
    <w:abstractNumId w:val="16"/>
  </w:num>
  <w:num w:numId="29">
    <w:abstractNumId w:val="10"/>
  </w:num>
  <w:num w:numId="30">
    <w:abstractNumId w:val="34"/>
  </w:num>
  <w:num w:numId="31">
    <w:abstractNumId w:val="6"/>
  </w:num>
  <w:num w:numId="32">
    <w:abstractNumId w:val="32"/>
  </w:num>
  <w:num w:numId="33">
    <w:abstractNumId w:val="31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EA"/>
    <w:rsid w:val="00000AD0"/>
    <w:rsid w:val="0000183E"/>
    <w:rsid w:val="000018EF"/>
    <w:rsid w:val="00003F4F"/>
    <w:rsid w:val="00004F5F"/>
    <w:rsid w:val="000104D4"/>
    <w:rsid w:val="00011249"/>
    <w:rsid w:val="000112DB"/>
    <w:rsid w:val="000249B5"/>
    <w:rsid w:val="0003063A"/>
    <w:rsid w:val="00037A2C"/>
    <w:rsid w:val="00037FCC"/>
    <w:rsid w:val="000404F9"/>
    <w:rsid w:val="0005410D"/>
    <w:rsid w:val="00057672"/>
    <w:rsid w:val="00057E43"/>
    <w:rsid w:val="000719FB"/>
    <w:rsid w:val="00073F90"/>
    <w:rsid w:val="00075408"/>
    <w:rsid w:val="0008607F"/>
    <w:rsid w:val="00086336"/>
    <w:rsid w:val="000B0CCC"/>
    <w:rsid w:val="000B3601"/>
    <w:rsid w:val="000B4035"/>
    <w:rsid w:val="000B4E49"/>
    <w:rsid w:val="000B6629"/>
    <w:rsid w:val="000C0FC6"/>
    <w:rsid w:val="000D1450"/>
    <w:rsid w:val="000D2D25"/>
    <w:rsid w:val="000D482C"/>
    <w:rsid w:val="000D4874"/>
    <w:rsid w:val="000E2053"/>
    <w:rsid w:val="000F548C"/>
    <w:rsid w:val="00104AB9"/>
    <w:rsid w:val="00106047"/>
    <w:rsid w:val="001079A6"/>
    <w:rsid w:val="0011078E"/>
    <w:rsid w:val="00115907"/>
    <w:rsid w:val="0011641C"/>
    <w:rsid w:val="00122E5F"/>
    <w:rsid w:val="0012522D"/>
    <w:rsid w:val="0012622B"/>
    <w:rsid w:val="00127CF2"/>
    <w:rsid w:val="001300B8"/>
    <w:rsid w:val="00137277"/>
    <w:rsid w:val="00137C1B"/>
    <w:rsid w:val="001410CA"/>
    <w:rsid w:val="00142EE1"/>
    <w:rsid w:val="0014375F"/>
    <w:rsid w:val="00144843"/>
    <w:rsid w:val="00153667"/>
    <w:rsid w:val="001552EF"/>
    <w:rsid w:val="00162706"/>
    <w:rsid w:val="00170349"/>
    <w:rsid w:val="0017404B"/>
    <w:rsid w:val="00176AE1"/>
    <w:rsid w:val="0017722B"/>
    <w:rsid w:val="0018208C"/>
    <w:rsid w:val="0018554A"/>
    <w:rsid w:val="00190600"/>
    <w:rsid w:val="0019219E"/>
    <w:rsid w:val="00192A84"/>
    <w:rsid w:val="001947F7"/>
    <w:rsid w:val="001A1BB1"/>
    <w:rsid w:val="001B0AB2"/>
    <w:rsid w:val="001B65E3"/>
    <w:rsid w:val="001C0792"/>
    <w:rsid w:val="001C15CC"/>
    <w:rsid w:val="001C2E0E"/>
    <w:rsid w:val="001D2CFD"/>
    <w:rsid w:val="001D2D5A"/>
    <w:rsid w:val="001D3FB3"/>
    <w:rsid w:val="001D41F6"/>
    <w:rsid w:val="001D4D35"/>
    <w:rsid w:val="001D5615"/>
    <w:rsid w:val="001E140C"/>
    <w:rsid w:val="001E5166"/>
    <w:rsid w:val="001F24C9"/>
    <w:rsid w:val="001F5A9B"/>
    <w:rsid w:val="001F7E39"/>
    <w:rsid w:val="0020113C"/>
    <w:rsid w:val="002014BF"/>
    <w:rsid w:val="00201737"/>
    <w:rsid w:val="002076E5"/>
    <w:rsid w:val="002078A8"/>
    <w:rsid w:val="00211CE9"/>
    <w:rsid w:val="00223111"/>
    <w:rsid w:val="002245DA"/>
    <w:rsid w:val="00225C6F"/>
    <w:rsid w:val="002300BB"/>
    <w:rsid w:val="00232E09"/>
    <w:rsid w:val="00234F7A"/>
    <w:rsid w:val="00235334"/>
    <w:rsid w:val="00236A80"/>
    <w:rsid w:val="00236CE5"/>
    <w:rsid w:val="002404C7"/>
    <w:rsid w:val="002448EA"/>
    <w:rsid w:val="002472D6"/>
    <w:rsid w:val="00247475"/>
    <w:rsid w:val="002520A6"/>
    <w:rsid w:val="00252B41"/>
    <w:rsid w:val="002560AF"/>
    <w:rsid w:val="0026012A"/>
    <w:rsid w:val="002657A5"/>
    <w:rsid w:val="00266495"/>
    <w:rsid w:val="00266A5D"/>
    <w:rsid w:val="00266BE9"/>
    <w:rsid w:val="00270AC3"/>
    <w:rsid w:val="0027299E"/>
    <w:rsid w:val="002818AF"/>
    <w:rsid w:val="00283C78"/>
    <w:rsid w:val="00295044"/>
    <w:rsid w:val="002B007A"/>
    <w:rsid w:val="002B353F"/>
    <w:rsid w:val="002B46C9"/>
    <w:rsid w:val="002B532B"/>
    <w:rsid w:val="002C29AF"/>
    <w:rsid w:val="002C2E31"/>
    <w:rsid w:val="002C375D"/>
    <w:rsid w:val="002C4863"/>
    <w:rsid w:val="002C5D8E"/>
    <w:rsid w:val="002C6BA3"/>
    <w:rsid w:val="002D443D"/>
    <w:rsid w:val="002D7CD2"/>
    <w:rsid w:val="002E0496"/>
    <w:rsid w:val="002F00ED"/>
    <w:rsid w:val="002F059D"/>
    <w:rsid w:val="002F0A89"/>
    <w:rsid w:val="002F372F"/>
    <w:rsid w:val="002F4E63"/>
    <w:rsid w:val="0030055E"/>
    <w:rsid w:val="00307F15"/>
    <w:rsid w:val="003100EB"/>
    <w:rsid w:val="00316994"/>
    <w:rsid w:val="00324B77"/>
    <w:rsid w:val="00325338"/>
    <w:rsid w:val="0032575F"/>
    <w:rsid w:val="003433E6"/>
    <w:rsid w:val="00344C9B"/>
    <w:rsid w:val="003451D1"/>
    <w:rsid w:val="0034601C"/>
    <w:rsid w:val="00347C09"/>
    <w:rsid w:val="00353239"/>
    <w:rsid w:val="0035352E"/>
    <w:rsid w:val="00360533"/>
    <w:rsid w:val="00373B0B"/>
    <w:rsid w:val="00373B61"/>
    <w:rsid w:val="003746A7"/>
    <w:rsid w:val="00377BEB"/>
    <w:rsid w:val="003803F9"/>
    <w:rsid w:val="0038361D"/>
    <w:rsid w:val="00385F3D"/>
    <w:rsid w:val="0039260A"/>
    <w:rsid w:val="00393F20"/>
    <w:rsid w:val="0039413D"/>
    <w:rsid w:val="00394C04"/>
    <w:rsid w:val="00397FF2"/>
    <w:rsid w:val="003A3288"/>
    <w:rsid w:val="003A4EFB"/>
    <w:rsid w:val="003B1CE6"/>
    <w:rsid w:val="003B24AA"/>
    <w:rsid w:val="003B6D41"/>
    <w:rsid w:val="003C238B"/>
    <w:rsid w:val="003C2646"/>
    <w:rsid w:val="003C3DC0"/>
    <w:rsid w:val="003C62EA"/>
    <w:rsid w:val="003D079B"/>
    <w:rsid w:val="003D086C"/>
    <w:rsid w:val="003D1150"/>
    <w:rsid w:val="003D51AD"/>
    <w:rsid w:val="003E19DB"/>
    <w:rsid w:val="003E749A"/>
    <w:rsid w:val="003F22B3"/>
    <w:rsid w:val="003F4A17"/>
    <w:rsid w:val="003F4C4F"/>
    <w:rsid w:val="003F7066"/>
    <w:rsid w:val="0040068F"/>
    <w:rsid w:val="00403C57"/>
    <w:rsid w:val="004047FB"/>
    <w:rsid w:val="0040579F"/>
    <w:rsid w:val="00406A07"/>
    <w:rsid w:val="00407D78"/>
    <w:rsid w:val="004122A1"/>
    <w:rsid w:val="004126B0"/>
    <w:rsid w:val="00412C66"/>
    <w:rsid w:val="00416D1C"/>
    <w:rsid w:val="00423CFC"/>
    <w:rsid w:val="00424B68"/>
    <w:rsid w:val="004250B4"/>
    <w:rsid w:val="0042631A"/>
    <w:rsid w:val="004272AC"/>
    <w:rsid w:val="00430E3F"/>
    <w:rsid w:val="00431CB3"/>
    <w:rsid w:val="00437F92"/>
    <w:rsid w:val="00440282"/>
    <w:rsid w:val="004443CC"/>
    <w:rsid w:val="0045066B"/>
    <w:rsid w:val="004523B9"/>
    <w:rsid w:val="00454F1C"/>
    <w:rsid w:val="004572A4"/>
    <w:rsid w:val="0046338B"/>
    <w:rsid w:val="00465502"/>
    <w:rsid w:val="0047455F"/>
    <w:rsid w:val="00474AF9"/>
    <w:rsid w:val="004840CF"/>
    <w:rsid w:val="00485588"/>
    <w:rsid w:val="00485F5D"/>
    <w:rsid w:val="004870F5"/>
    <w:rsid w:val="004A1A1E"/>
    <w:rsid w:val="004A4B8E"/>
    <w:rsid w:val="004A664D"/>
    <w:rsid w:val="004B1C69"/>
    <w:rsid w:val="004B4E40"/>
    <w:rsid w:val="004B521B"/>
    <w:rsid w:val="004B71C5"/>
    <w:rsid w:val="004C272E"/>
    <w:rsid w:val="004C5ADD"/>
    <w:rsid w:val="004D0C49"/>
    <w:rsid w:val="004D1CB2"/>
    <w:rsid w:val="004D2C2E"/>
    <w:rsid w:val="004D7D44"/>
    <w:rsid w:val="004E63FC"/>
    <w:rsid w:val="004E6FA4"/>
    <w:rsid w:val="004F478D"/>
    <w:rsid w:val="004F5562"/>
    <w:rsid w:val="004F7CDA"/>
    <w:rsid w:val="00500AB4"/>
    <w:rsid w:val="00501D9F"/>
    <w:rsid w:val="005036B5"/>
    <w:rsid w:val="0050501A"/>
    <w:rsid w:val="00505F33"/>
    <w:rsid w:val="00507F2C"/>
    <w:rsid w:val="00510B76"/>
    <w:rsid w:val="0052109B"/>
    <w:rsid w:val="0052216B"/>
    <w:rsid w:val="00523B2E"/>
    <w:rsid w:val="00540BD2"/>
    <w:rsid w:val="00542F36"/>
    <w:rsid w:val="005430EE"/>
    <w:rsid w:val="00544A79"/>
    <w:rsid w:val="005451CB"/>
    <w:rsid w:val="005500ED"/>
    <w:rsid w:val="00550624"/>
    <w:rsid w:val="00551AE9"/>
    <w:rsid w:val="005539C4"/>
    <w:rsid w:val="00557089"/>
    <w:rsid w:val="0056426F"/>
    <w:rsid w:val="0057221C"/>
    <w:rsid w:val="0057274A"/>
    <w:rsid w:val="00576D90"/>
    <w:rsid w:val="00583124"/>
    <w:rsid w:val="00584914"/>
    <w:rsid w:val="00590291"/>
    <w:rsid w:val="005923CD"/>
    <w:rsid w:val="00592E59"/>
    <w:rsid w:val="00596671"/>
    <w:rsid w:val="005973D3"/>
    <w:rsid w:val="005975C0"/>
    <w:rsid w:val="005A39F7"/>
    <w:rsid w:val="005B0137"/>
    <w:rsid w:val="005B6367"/>
    <w:rsid w:val="005C123F"/>
    <w:rsid w:val="005C15C3"/>
    <w:rsid w:val="005C3FA1"/>
    <w:rsid w:val="005C7BBB"/>
    <w:rsid w:val="005D10FB"/>
    <w:rsid w:val="005D2957"/>
    <w:rsid w:val="005D5D7D"/>
    <w:rsid w:val="005D68D2"/>
    <w:rsid w:val="005D6CB2"/>
    <w:rsid w:val="005E18C4"/>
    <w:rsid w:val="005E7703"/>
    <w:rsid w:val="005F6921"/>
    <w:rsid w:val="005F6AB6"/>
    <w:rsid w:val="00601E6A"/>
    <w:rsid w:val="00602E6E"/>
    <w:rsid w:val="006032C9"/>
    <w:rsid w:val="00615F13"/>
    <w:rsid w:val="00621334"/>
    <w:rsid w:val="00625A12"/>
    <w:rsid w:val="00626CAE"/>
    <w:rsid w:val="00635DF3"/>
    <w:rsid w:val="00640A56"/>
    <w:rsid w:val="00646B63"/>
    <w:rsid w:val="00653FD2"/>
    <w:rsid w:val="00660AB0"/>
    <w:rsid w:val="006618DA"/>
    <w:rsid w:val="00667BD6"/>
    <w:rsid w:val="00671BC8"/>
    <w:rsid w:val="00672C65"/>
    <w:rsid w:val="0067424B"/>
    <w:rsid w:val="00675CB5"/>
    <w:rsid w:val="006770AD"/>
    <w:rsid w:val="00677760"/>
    <w:rsid w:val="00680F90"/>
    <w:rsid w:val="00690F7E"/>
    <w:rsid w:val="00691A9E"/>
    <w:rsid w:val="0069303D"/>
    <w:rsid w:val="00693A3C"/>
    <w:rsid w:val="006A217C"/>
    <w:rsid w:val="006A44D4"/>
    <w:rsid w:val="006A6E3B"/>
    <w:rsid w:val="006A7920"/>
    <w:rsid w:val="006B1E64"/>
    <w:rsid w:val="006B22A3"/>
    <w:rsid w:val="006B5A8F"/>
    <w:rsid w:val="006B75FB"/>
    <w:rsid w:val="006C10D4"/>
    <w:rsid w:val="006C1140"/>
    <w:rsid w:val="006D5CC7"/>
    <w:rsid w:val="006E19A8"/>
    <w:rsid w:val="006E3C12"/>
    <w:rsid w:val="006E482C"/>
    <w:rsid w:val="006F0AA2"/>
    <w:rsid w:val="006F59DB"/>
    <w:rsid w:val="007013BB"/>
    <w:rsid w:val="007043D1"/>
    <w:rsid w:val="00706BA9"/>
    <w:rsid w:val="007071A0"/>
    <w:rsid w:val="00707807"/>
    <w:rsid w:val="00710460"/>
    <w:rsid w:val="0071056B"/>
    <w:rsid w:val="007114D6"/>
    <w:rsid w:val="00713C5E"/>
    <w:rsid w:val="007174DD"/>
    <w:rsid w:val="007212F8"/>
    <w:rsid w:val="007348F0"/>
    <w:rsid w:val="00737218"/>
    <w:rsid w:val="00741A55"/>
    <w:rsid w:val="007451D0"/>
    <w:rsid w:val="0075083E"/>
    <w:rsid w:val="00750F21"/>
    <w:rsid w:val="00754C19"/>
    <w:rsid w:val="00760AC2"/>
    <w:rsid w:val="00763636"/>
    <w:rsid w:val="00766D31"/>
    <w:rsid w:val="007677A2"/>
    <w:rsid w:val="00767EAD"/>
    <w:rsid w:val="00774779"/>
    <w:rsid w:val="00777329"/>
    <w:rsid w:val="007777E1"/>
    <w:rsid w:val="00777FBD"/>
    <w:rsid w:val="00781273"/>
    <w:rsid w:val="00790447"/>
    <w:rsid w:val="007937BF"/>
    <w:rsid w:val="00796E19"/>
    <w:rsid w:val="007A14FC"/>
    <w:rsid w:val="007A2D93"/>
    <w:rsid w:val="007A3743"/>
    <w:rsid w:val="007A443F"/>
    <w:rsid w:val="007B0B2C"/>
    <w:rsid w:val="007B0C44"/>
    <w:rsid w:val="007B4544"/>
    <w:rsid w:val="007C1B17"/>
    <w:rsid w:val="007C4D88"/>
    <w:rsid w:val="007C4E41"/>
    <w:rsid w:val="007D35A5"/>
    <w:rsid w:val="007E350B"/>
    <w:rsid w:val="007E3D5C"/>
    <w:rsid w:val="00805CEB"/>
    <w:rsid w:val="00812319"/>
    <w:rsid w:val="008125C3"/>
    <w:rsid w:val="0081488B"/>
    <w:rsid w:val="008323DE"/>
    <w:rsid w:val="0083255A"/>
    <w:rsid w:val="0084239B"/>
    <w:rsid w:val="00842499"/>
    <w:rsid w:val="0084472D"/>
    <w:rsid w:val="00845EA3"/>
    <w:rsid w:val="008526C6"/>
    <w:rsid w:val="00856FD1"/>
    <w:rsid w:val="00860DED"/>
    <w:rsid w:val="00861AFC"/>
    <w:rsid w:val="0086361E"/>
    <w:rsid w:val="00871BF8"/>
    <w:rsid w:val="00874A1A"/>
    <w:rsid w:val="00874A1C"/>
    <w:rsid w:val="00877034"/>
    <w:rsid w:val="00880D39"/>
    <w:rsid w:val="008813EF"/>
    <w:rsid w:val="00881926"/>
    <w:rsid w:val="00881FDD"/>
    <w:rsid w:val="008831B1"/>
    <w:rsid w:val="008A77BF"/>
    <w:rsid w:val="008C0D1C"/>
    <w:rsid w:val="008C14D0"/>
    <w:rsid w:val="008C2BF4"/>
    <w:rsid w:val="008C2FA6"/>
    <w:rsid w:val="008C3445"/>
    <w:rsid w:val="008C5305"/>
    <w:rsid w:val="008D4FF9"/>
    <w:rsid w:val="008D6925"/>
    <w:rsid w:val="008D6E50"/>
    <w:rsid w:val="008D77E9"/>
    <w:rsid w:val="008E0D5F"/>
    <w:rsid w:val="008E14D9"/>
    <w:rsid w:val="008F0345"/>
    <w:rsid w:val="008F7922"/>
    <w:rsid w:val="008F7E1E"/>
    <w:rsid w:val="009026E7"/>
    <w:rsid w:val="00903D1B"/>
    <w:rsid w:val="00905870"/>
    <w:rsid w:val="00905DFB"/>
    <w:rsid w:val="009076C4"/>
    <w:rsid w:val="009110A0"/>
    <w:rsid w:val="00914A5D"/>
    <w:rsid w:val="0092103D"/>
    <w:rsid w:val="009211A2"/>
    <w:rsid w:val="009212D9"/>
    <w:rsid w:val="00921AF7"/>
    <w:rsid w:val="00923ECB"/>
    <w:rsid w:val="0092525D"/>
    <w:rsid w:val="00927D7E"/>
    <w:rsid w:val="00931679"/>
    <w:rsid w:val="009324F9"/>
    <w:rsid w:val="009335E5"/>
    <w:rsid w:val="009344DF"/>
    <w:rsid w:val="00936E90"/>
    <w:rsid w:val="00946AB7"/>
    <w:rsid w:val="00950711"/>
    <w:rsid w:val="00952FA7"/>
    <w:rsid w:val="009631A8"/>
    <w:rsid w:val="009640D9"/>
    <w:rsid w:val="00964127"/>
    <w:rsid w:val="00965E4F"/>
    <w:rsid w:val="009661F7"/>
    <w:rsid w:val="00972AEE"/>
    <w:rsid w:val="009759DA"/>
    <w:rsid w:val="00977226"/>
    <w:rsid w:val="00981D7F"/>
    <w:rsid w:val="00983591"/>
    <w:rsid w:val="00990338"/>
    <w:rsid w:val="0099261A"/>
    <w:rsid w:val="00994CE9"/>
    <w:rsid w:val="00995EB2"/>
    <w:rsid w:val="009A34DE"/>
    <w:rsid w:val="009A479E"/>
    <w:rsid w:val="009B2E27"/>
    <w:rsid w:val="009B37D2"/>
    <w:rsid w:val="009B4ED4"/>
    <w:rsid w:val="009B60C1"/>
    <w:rsid w:val="009B6BF8"/>
    <w:rsid w:val="009B746E"/>
    <w:rsid w:val="009C12B5"/>
    <w:rsid w:val="009C2EEA"/>
    <w:rsid w:val="009C580C"/>
    <w:rsid w:val="009D1B86"/>
    <w:rsid w:val="009D313F"/>
    <w:rsid w:val="009E0ABB"/>
    <w:rsid w:val="009E2BA0"/>
    <w:rsid w:val="009E5E8D"/>
    <w:rsid w:val="009F0B3A"/>
    <w:rsid w:val="009F28A2"/>
    <w:rsid w:val="00A04DBA"/>
    <w:rsid w:val="00A25053"/>
    <w:rsid w:val="00A37DE1"/>
    <w:rsid w:val="00A419FA"/>
    <w:rsid w:val="00A42FEA"/>
    <w:rsid w:val="00A469A7"/>
    <w:rsid w:val="00A53081"/>
    <w:rsid w:val="00A547DF"/>
    <w:rsid w:val="00A54EAD"/>
    <w:rsid w:val="00A56546"/>
    <w:rsid w:val="00A57F18"/>
    <w:rsid w:val="00A6459C"/>
    <w:rsid w:val="00A66631"/>
    <w:rsid w:val="00A67F4E"/>
    <w:rsid w:val="00A72777"/>
    <w:rsid w:val="00A729EF"/>
    <w:rsid w:val="00A73F2B"/>
    <w:rsid w:val="00A7487C"/>
    <w:rsid w:val="00A97E4F"/>
    <w:rsid w:val="00AA065C"/>
    <w:rsid w:val="00AA09C8"/>
    <w:rsid w:val="00AA1C3F"/>
    <w:rsid w:val="00AA3535"/>
    <w:rsid w:val="00AA3627"/>
    <w:rsid w:val="00AB3C0C"/>
    <w:rsid w:val="00AB62EC"/>
    <w:rsid w:val="00AC0A33"/>
    <w:rsid w:val="00AC3C7D"/>
    <w:rsid w:val="00AC657F"/>
    <w:rsid w:val="00AD026F"/>
    <w:rsid w:val="00AE227C"/>
    <w:rsid w:val="00AE5762"/>
    <w:rsid w:val="00AE69A8"/>
    <w:rsid w:val="00AF23E1"/>
    <w:rsid w:val="00AF281A"/>
    <w:rsid w:val="00AF2A24"/>
    <w:rsid w:val="00AF39F0"/>
    <w:rsid w:val="00AF78B5"/>
    <w:rsid w:val="00AF7CA6"/>
    <w:rsid w:val="00B00AD1"/>
    <w:rsid w:val="00B02F9D"/>
    <w:rsid w:val="00B0686D"/>
    <w:rsid w:val="00B101C1"/>
    <w:rsid w:val="00B149B6"/>
    <w:rsid w:val="00B240EE"/>
    <w:rsid w:val="00B2599F"/>
    <w:rsid w:val="00B3195F"/>
    <w:rsid w:val="00B31E8A"/>
    <w:rsid w:val="00B377A5"/>
    <w:rsid w:val="00B43737"/>
    <w:rsid w:val="00B54264"/>
    <w:rsid w:val="00B54ECB"/>
    <w:rsid w:val="00B57E46"/>
    <w:rsid w:val="00B66C04"/>
    <w:rsid w:val="00B67447"/>
    <w:rsid w:val="00B7331C"/>
    <w:rsid w:val="00B73C06"/>
    <w:rsid w:val="00B74D01"/>
    <w:rsid w:val="00B752D0"/>
    <w:rsid w:val="00B7657B"/>
    <w:rsid w:val="00B834DE"/>
    <w:rsid w:val="00B9222C"/>
    <w:rsid w:val="00B9227E"/>
    <w:rsid w:val="00B94E2A"/>
    <w:rsid w:val="00B94E6A"/>
    <w:rsid w:val="00B971F2"/>
    <w:rsid w:val="00BA200E"/>
    <w:rsid w:val="00BB1DCF"/>
    <w:rsid w:val="00BB3A88"/>
    <w:rsid w:val="00BB7551"/>
    <w:rsid w:val="00BE0042"/>
    <w:rsid w:val="00BE24D8"/>
    <w:rsid w:val="00C02500"/>
    <w:rsid w:val="00C02DE4"/>
    <w:rsid w:val="00C05E1C"/>
    <w:rsid w:val="00C074E0"/>
    <w:rsid w:val="00C109EA"/>
    <w:rsid w:val="00C11868"/>
    <w:rsid w:val="00C11E8E"/>
    <w:rsid w:val="00C22170"/>
    <w:rsid w:val="00C22B92"/>
    <w:rsid w:val="00C25E13"/>
    <w:rsid w:val="00C27B4D"/>
    <w:rsid w:val="00C302A4"/>
    <w:rsid w:val="00C332CA"/>
    <w:rsid w:val="00C3393A"/>
    <w:rsid w:val="00C3514E"/>
    <w:rsid w:val="00C42E25"/>
    <w:rsid w:val="00C430FD"/>
    <w:rsid w:val="00C46DA0"/>
    <w:rsid w:val="00C52368"/>
    <w:rsid w:val="00C532BC"/>
    <w:rsid w:val="00C6122F"/>
    <w:rsid w:val="00C75D60"/>
    <w:rsid w:val="00C765EC"/>
    <w:rsid w:val="00C878FB"/>
    <w:rsid w:val="00C912B3"/>
    <w:rsid w:val="00C91949"/>
    <w:rsid w:val="00C943EE"/>
    <w:rsid w:val="00C9526D"/>
    <w:rsid w:val="00C95722"/>
    <w:rsid w:val="00CA17D1"/>
    <w:rsid w:val="00CA2643"/>
    <w:rsid w:val="00CA3564"/>
    <w:rsid w:val="00CB4A0C"/>
    <w:rsid w:val="00CC1C45"/>
    <w:rsid w:val="00CC1E18"/>
    <w:rsid w:val="00CC5B73"/>
    <w:rsid w:val="00CC65F4"/>
    <w:rsid w:val="00CC7A75"/>
    <w:rsid w:val="00CD0DB6"/>
    <w:rsid w:val="00CD16AE"/>
    <w:rsid w:val="00CD79D2"/>
    <w:rsid w:val="00CE05EA"/>
    <w:rsid w:val="00CF3103"/>
    <w:rsid w:val="00D02F90"/>
    <w:rsid w:val="00D04B12"/>
    <w:rsid w:val="00D060E0"/>
    <w:rsid w:val="00D0693B"/>
    <w:rsid w:val="00D106DB"/>
    <w:rsid w:val="00D1145A"/>
    <w:rsid w:val="00D11785"/>
    <w:rsid w:val="00D13213"/>
    <w:rsid w:val="00D15615"/>
    <w:rsid w:val="00D171E3"/>
    <w:rsid w:val="00D21092"/>
    <w:rsid w:val="00D210F4"/>
    <w:rsid w:val="00D30C87"/>
    <w:rsid w:val="00D32323"/>
    <w:rsid w:val="00D331C5"/>
    <w:rsid w:val="00D33D0D"/>
    <w:rsid w:val="00D40402"/>
    <w:rsid w:val="00D40B5D"/>
    <w:rsid w:val="00D41825"/>
    <w:rsid w:val="00D41D1D"/>
    <w:rsid w:val="00D423EE"/>
    <w:rsid w:val="00D434AA"/>
    <w:rsid w:val="00D4415F"/>
    <w:rsid w:val="00D457D8"/>
    <w:rsid w:val="00D46CF6"/>
    <w:rsid w:val="00D46E90"/>
    <w:rsid w:val="00D479E6"/>
    <w:rsid w:val="00D5084D"/>
    <w:rsid w:val="00D51803"/>
    <w:rsid w:val="00D52191"/>
    <w:rsid w:val="00D5727A"/>
    <w:rsid w:val="00D6288B"/>
    <w:rsid w:val="00D665F1"/>
    <w:rsid w:val="00D768FB"/>
    <w:rsid w:val="00D77BBD"/>
    <w:rsid w:val="00D77CC0"/>
    <w:rsid w:val="00D82ADC"/>
    <w:rsid w:val="00D83DC6"/>
    <w:rsid w:val="00D84464"/>
    <w:rsid w:val="00D86236"/>
    <w:rsid w:val="00D9020B"/>
    <w:rsid w:val="00D91F93"/>
    <w:rsid w:val="00D92BDD"/>
    <w:rsid w:val="00D92C72"/>
    <w:rsid w:val="00DA033F"/>
    <w:rsid w:val="00DA1430"/>
    <w:rsid w:val="00DA145F"/>
    <w:rsid w:val="00DA188C"/>
    <w:rsid w:val="00DA2E5C"/>
    <w:rsid w:val="00DA35CF"/>
    <w:rsid w:val="00DA507D"/>
    <w:rsid w:val="00DA5B2B"/>
    <w:rsid w:val="00DB1D74"/>
    <w:rsid w:val="00DC04DD"/>
    <w:rsid w:val="00DC3EB7"/>
    <w:rsid w:val="00DC702B"/>
    <w:rsid w:val="00DD7941"/>
    <w:rsid w:val="00DE5179"/>
    <w:rsid w:val="00DF2523"/>
    <w:rsid w:val="00DF45B7"/>
    <w:rsid w:val="00DF6954"/>
    <w:rsid w:val="00DF7916"/>
    <w:rsid w:val="00E01EA2"/>
    <w:rsid w:val="00E03086"/>
    <w:rsid w:val="00E03DA9"/>
    <w:rsid w:val="00E06161"/>
    <w:rsid w:val="00E06DB7"/>
    <w:rsid w:val="00E12550"/>
    <w:rsid w:val="00E13121"/>
    <w:rsid w:val="00E1592F"/>
    <w:rsid w:val="00E16ABD"/>
    <w:rsid w:val="00E2591A"/>
    <w:rsid w:val="00E45B7A"/>
    <w:rsid w:val="00E45F67"/>
    <w:rsid w:val="00E46F83"/>
    <w:rsid w:val="00E47A92"/>
    <w:rsid w:val="00E51C0D"/>
    <w:rsid w:val="00E538B5"/>
    <w:rsid w:val="00E57A6F"/>
    <w:rsid w:val="00E65F96"/>
    <w:rsid w:val="00E662BE"/>
    <w:rsid w:val="00E66C59"/>
    <w:rsid w:val="00E74BF1"/>
    <w:rsid w:val="00E76E29"/>
    <w:rsid w:val="00E77BEE"/>
    <w:rsid w:val="00E80CB4"/>
    <w:rsid w:val="00E82AC6"/>
    <w:rsid w:val="00E84E51"/>
    <w:rsid w:val="00E8662E"/>
    <w:rsid w:val="00E93CF0"/>
    <w:rsid w:val="00E966C7"/>
    <w:rsid w:val="00E96E60"/>
    <w:rsid w:val="00EA2C7D"/>
    <w:rsid w:val="00EA4057"/>
    <w:rsid w:val="00EB0130"/>
    <w:rsid w:val="00EB227F"/>
    <w:rsid w:val="00EB37AB"/>
    <w:rsid w:val="00EB430D"/>
    <w:rsid w:val="00EB4417"/>
    <w:rsid w:val="00EB5C53"/>
    <w:rsid w:val="00EB789B"/>
    <w:rsid w:val="00EC2F65"/>
    <w:rsid w:val="00EC5542"/>
    <w:rsid w:val="00ED5129"/>
    <w:rsid w:val="00EE4B26"/>
    <w:rsid w:val="00EF5885"/>
    <w:rsid w:val="00F10B76"/>
    <w:rsid w:val="00F12091"/>
    <w:rsid w:val="00F16613"/>
    <w:rsid w:val="00F21ECC"/>
    <w:rsid w:val="00F228CC"/>
    <w:rsid w:val="00F6482B"/>
    <w:rsid w:val="00F6567D"/>
    <w:rsid w:val="00F6657A"/>
    <w:rsid w:val="00F66989"/>
    <w:rsid w:val="00F67436"/>
    <w:rsid w:val="00F70BFB"/>
    <w:rsid w:val="00F741A3"/>
    <w:rsid w:val="00F74977"/>
    <w:rsid w:val="00F75237"/>
    <w:rsid w:val="00F8179F"/>
    <w:rsid w:val="00F81866"/>
    <w:rsid w:val="00F8214B"/>
    <w:rsid w:val="00F825EE"/>
    <w:rsid w:val="00F82A37"/>
    <w:rsid w:val="00F82AFC"/>
    <w:rsid w:val="00F84BEC"/>
    <w:rsid w:val="00F91280"/>
    <w:rsid w:val="00F97469"/>
    <w:rsid w:val="00F974B7"/>
    <w:rsid w:val="00FA235F"/>
    <w:rsid w:val="00FA314B"/>
    <w:rsid w:val="00FA4DCB"/>
    <w:rsid w:val="00FA66BE"/>
    <w:rsid w:val="00FA72A1"/>
    <w:rsid w:val="00FB328A"/>
    <w:rsid w:val="00FB3C68"/>
    <w:rsid w:val="00FB5572"/>
    <w:rsid w:val="00FB57EC"/>
    <w:rsid w:val="00FC1488"/>
    <w:rsid w:val="00FC2FB9"/>
    <w:rsid w:val="00FD0A82"/>
    <w:rsid w:val="00FD0F0B"/>
    <w:rsid w:val="00FD0F7B"/>
    <w:rsid w:val="00FD2CF2"/>
    <w:rsid w:val="00FD2E33"/>
    <w:rsid w:val="00FD4DF7"/>
    <w:rsid w:val="00FD7A19"/>
    <w:rsid w:val="00FE7017"/>
    <w:rsid w:val="00FF0A68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80EF-7A90-4F7C-B021-CCF8E722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5E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7BEB"/>
  </w:style>
  <w:style w:type="paragraph" w:styleId="Pta">
    <w:name w:val="footer"/>
    <w:basedOn w:val="Normlny"/>
    <w:link w:val="PtaChar"/>
    <w:uiPriority w:val="99"/>
    <w:unhideWhenUsed/>
    <w:rsid w:val="0037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7BEB"/>
  </w:style>
  <w:style w:type="paragraph" w:styleId="Odsekzoznamu">
    <w:name w:val="List Paragraph"/>
    <w:basedOn w:val="Normlny"/>
    <w:uiPriority w:val="34"/>
    <w:qFormat/>
    <w:rsid w:val="003E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3C2C-4B90-4B23-80D0-07B4424A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TENIAKOVÁ Mária</cp:lastModifiedBy>
  <cp:revision>2</cp:revision>
  <cp:lastPrinted>2024-06-08T07:36:00Z</cp:lastPrinted>
  <dcterms:created xsi:type="dcterms:W3CDTF">2024-06-09T13:50:00Z</dcterms:created>
  <dcterms:modified xsi:type="dcterms:W3CDTF">2024-06-09T13:50:00Z</dcterms:modified>
</cp:coreProperties>
</file>